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C3" w:rsidRDefault="00B013D5" w:rsidP="004E67C3">
      <w:pPr>
        <w:widowControl w:val="0"/>
        <w:autoSpaceDE w:val="0"/>
        <w:autoSpaceDN w:val="0"/>
        <w:adjustRightInd w:val="0"/>
        <w:rPr>
          <w:rFonts w:ascii="Times" w:hAnsi="Times" w:cs="Times"/>
          <w:sz w:val="52"/>
          <w:szCs w:val="72"/>
          <w:lang w:val="en-US"/>
        </w:rPr>
      </w:pPr>
      <w:r>
        <w:rPr>
          <w:rFonts w:ascii="Times" w:hAnsi="Times" w:cs="Times"/>
          <w:noProof/>
          <w:sz w:val="52"/>
          <w:szCs w:val="7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1187450</wp:posOffset>
            </wp:positionH>
            <wp:positionV relativeFrom="paragraph">
              <wp:posOffset>-300355</wp:posOffset>
            </wp:positionV>
            <wp:extent cx="2705100" cy="124211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UJO-POLAKas-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420" cy="1245933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  </a:ext>
                    </a:extLst>
                  </pic:spPr>
                </pic:pic>
              </a:graphicData>
            </a:graphic>
          </wp:anchor>
        </w:drawing>
      </w:r>
    </w:p>
    <w:p w:rsidR="004E67C3" w:rsidRDefault="004E67C3" w:rsidP="004E67C3">
      <w:pPr>
        <w:widowControl w:val="0"/>
        <w:autoSpaceDE w:val="0"/>
        <w:autoSpaceDN w:val="0"/>
        <w:adjustRightInd w:val="0"/>
        <w:rPr>
          <w:rFonts w:ascii="Times" w:hAnsi="Times" w:cs="Times"/>
          <w:sz w:val="52"/>
          <w:szCs w:val="72"/>
          <w:lang w:val="en-US"/>
        </w:rPr>
      </w:pPr>
    </w:p>
    <w:p w:rsidR="004E67C3" w:rsidRDefault="004E67C3" w:rsidP="004E67C3">
      <w:pPr>
        <w:widowControl w:val="0"/>
        <w:autoSpaceDE w:val="0"/>
        <w:autoSpaceDN w:val="0"/>
        <w:adjustRightInd w:val="0"/>
        <w:rPr>
          <w:rFonts w:ascii="Times" w:hAnsi="Times" w:cs="Times"/>
          <w:sz w:val="52"/>
          <w:szCs w:val="72"/>
          <w:lang w:val="en-US"/>
        </w:rPr>
      </w:pPr>
    </w:p>
    <w:p w:rsidR="004E67C3" w:rsidRPr="004357FD" w:rsidRDefault="00875C63" w:rsidP="00770C4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4357FD">
        <w:rPr>
          <w:rFonts w:asciiTheme="majorHAnsi" w:hAnsiTheme="majorHAnsi" w:cstheme="majorHAnsi"/>
          <w:b/>
          <w:sz w:val="32"/>
          <w:szCs w:val="32"/>
          <w:lang w:val="en-US"/>
        </w:rPr>
        <w:t>PRACOVNÍK</w:t>
      </w:r>
      <w:r w:rsidR="00587ABD" w:rsidRPr="004357FD">
        <w:rPr>
          <w:rFonts w:asciiTheme="majorHAnsi" w:hAnsiTheme="majorHAnsi" w:cstheme="majorHAnsi"/>
          <w:b/>
          <w:sz w:val="32"/>
          <w:szCs w:val="32"/>
          <w:lang w:val="en-US"/>
        </w:rPr>
        <w:t>/-CE</w:t>
      </w:r>
      <w:r w:rsidRPr="004357FD">
        <w:rPr>
          <w:rFonts w:asciiTheme="majorHAnsi" w:hAnsiTheme="majorHAnsi" w:cstheme="majorHAnsi"/>
          <w:b/>
          <w:sz w:val="32"/>
          <w:szCs w:val="32"/>
          <w:lang w:val="en-US"/>
        </w:rPr>
        <w:t xml:space="preserve"> ELEKTROÚDRŽBY</w:t>
      </w:r>
    </w:p>
    <w:p w:rsidR="00221D68" w:rsidRPr="00770C44" w:rsidRDefault="00221D68" w:rsidP="00770C44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sz w:val="32"/>
          <w:szCs w:val="32"/>
          <w:lang w:val="en-US"/>
        </w:rPr>
      </w:pPr>
    </w:p>
    <w:p w:rsidR="004E67C3" w:rsidRPr="009E138F" w:rsidRDefault="004E67C3" w:rsidP="004E67C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9E138F">
        <w:rPr>
          <w:rFonts w:asciiTheme="majorHAnsi" w:hAnsiTheme="majorHAnsi" w:cstheme="majorHAnsi"/>
          <w:b/>
          <w:sz w:val="28"/>
          <w:szCs w:val="28"/>
          <w:lang w:val="en-US"/>
        </w:rPr>
        <w:t>Náplň</w:t>
      </w:r>
      <w:proofErr w:type="spellEnd"/>
      <w:r w:rsidRPr="009E138F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9E138F">
        <w:rPr>
          <w:rFonts w:asciiTheme="majorHAnsi" w:hAnsiTheme="majorHAnsi" w:cstheme="majorHAnsi"/>
          <w:b/>
          <w:sz w:val="28"/>
          <w:szCs w:val="28"/>
          <w:lang w:val="en-US"/>
        </w:rPr>
        <w:t>práce</w:t>
      </w:r>
      <w:proofErr w:type="spellEnd"/>
      <w:r w:rsidRPr="009E138F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</w:p>
    <w:p w:rsidR="00875C63" w:rsidRPr="00E07F1B" w:rsidRDefault="00875C63" w:rsidP="00875C63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lang w:val="en-US"/>
        </w:rPr>
      </w:pPr>
      <w:proofErr w:type="spellStart"/>
      <w:r w:rsidRPr="00E07F1B">
        <w:rPr>
          <w:rFonts w:asciiTheme="majorHAnsi" w:hAnsiTheme="majorHAnsi" w:cstheme="majorHAnsi"/>
          <w:lang w:val="en-US"/>
        </w:rPr>
        <w:t>Provádění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oprav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strojů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E07F1B">
        <w:rPr>
          <w:rFonts w:asciiTheme="majorHAnsi" w:hAnsiTheme="majorHAnsi" w:cstheme="majorHAnsi"/>
          <w:lang w:val="en-US"/>
        </w:rPr>
        <w:t>zařízení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a </w:t>
      </w:r>
      <w:proofErr w:type="spellStart"/>
      <w:r w:rsidRPr="00E07F1B">
        <w:rPr>
          <w:rFonts w:asciiTheme="majorHAnsi" w:hAnsiTheme="majorHAnsi" w:cstheme="majorHAnsi"/>
          <w:lang w:val="en-US"/>
        </w:rPr>
        <w:t>potravinářských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technologií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 </w:t>
      </w:r>
    </w:p>
    <w:p w:rsidR="00875C63" w:rsidRPr="00E07F1B" w:rsidRDefault="00875C63" w:rsidP="00875C63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lang w:val="en-US"/>
        </w:rPr>
      </w:pPr>
      <w:proofErr w:type="spellStart"/>
      <w:r w:rsidRPr="00E07F1B">
        <w:rPr>
          <w:rFonts w:asciiTheme="majorHAnsi" w:hAnsiTheme="majorHAnsi" w:cstheme="majorHAnsi"/>
          <w:lang w:val="en-US"/>
        </w:rPr>
        <w:t>Provádění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preventivní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údržby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 </w:t>
      </w:r>
    </w:p>
    <w:p w:rsidR="00875C63" w:rsidRPr="00E07F1B" w:rsidRDefault="00875C63" w:rsidP="00875C63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lang w:val="en-US"/>
        </w:rPr>
      </w:pPr>
      <w:proofErr w:type="spellStart"/>
      <w:r w:rsidRPr="00E07F1B">
        <w:rPr>
          <w:rFonts w:asciiTheme="majorHAnsi" w:hAnsiTheme="majorHAnsi" w:cstheme="majorHAnsi"/>
          <w:lang w:val="en-US"/>
        </w:rPr>
        <w:t>Realizace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periodických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servisních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činností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 </w:t>
      </w:r>
    </w:p>
    <w:p w:rsidR="00221D68" w:rsidRPr="00E07F1B" w:rsidRDefault="00221D68" w:rsidP="00221D6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val="en-US"/>
        </w:rPr>
      </w:pPr>
    </w:p>
    <w:p w:rsidR="004E67C3" w:rsidRPr="009E138F" w:rsidRDefault="004E67C3" w:rsidP="004E67C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9E138F">
        <w:rPr>
          <w:rFonts w:asciiTheme="majorHAnsi" w:hAnsiTheme="majorHAnsi" w:cstheme="majorHAnsi"/>
          <w:b/>
          <w:sz w:val="28"/>
          <w:szCs w:val="28"/>
          <w:lang w:val="en-US"/>
        </w:rPr>
        <w:t>Požadujeme</w:t>
      </w:r>
      <w:proofErr w:type="spellEnd"/>
      <w:r w:rsidRPr="009E138F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</w:p>
    <w:p w:rsidR="00875C63" w:rsidRPr="00E07F1B" w:rsidRDefault="00875C63" w:rsidP="00E07F1B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lang w:val="en-US"/>
        </w:rPr>
      </w:pPr>
      <w:proofErr w:type="spellStart"/>
      <w:r w:rsidRPr="00E07F1B">
        <w:rPr>
          <w:rFonts w:asciiTheme="majorHAnsi" w:hAnsiTheme="majorHAnsi" w:cstheme="majorHAnsi"/>
          <w:lang w:val="en-US"/>
        </w:rPr>
        <w:t>Vyučen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v </w:t>
      </w:r>
      <w:proofErr w:type="spellStart"/>
      <w:r w:rsidRPr="00E07F1B">
        <w:rPr>
          <w:rFonts w:asciiTheme="majorHAnsi" w:hAnsiTheme="majorHAnsi" w:cstheme="majorHAnsi"/>
          <w:lang w:val="en-US"/>
        </w:rPr>
        <w:t>oboru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elektrotechnického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směru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</w:p>
    <w:p w:rsidR="00875C63" w:rsidRPr="00E07F1B" w:rsidRDefault="00875C63" w:rsidP="00E07F1B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lang w:val="en-US"/>
        </w:rPr>
      </w:pPr>
      <w:proofErr w:type="spellStart"/>
      <w:r w:rsidRPr="00E07F1B">
        <w:rPr>
          <w:rFonts w:asciiTheme="majorHAnsi" w:hAnsiTheme="majorHAnsi" w:cstheme="majorHAnsi"/>
          <w:lang w:val="en-US"/>
        </w:rPr>
        <w:t>Smysl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pro </w:t>
      </w:r>
      <w:proofErr w:type="spellStart"/>
      <w:r w:rsidRPr="00E07F1B">
        <w:rPr>
          <w:rFonts w:asciiTheme="majorHAnsi" w:hAnsiTheme="majorHAnsi" w:cstheme="majorHAnsi"/>
          <w:lang w:val="en-US"/>
        </w:rPr>
        <w:t>pořádek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a </w:t>
      </w:r>
      <w:proofErr w:type="spellStart"/>
      <w:r w:rsidRPr="00E07F1B">
        <w:rPr>
          <w:rFonts w:asciiTheme="majorHAnsi" w:hAnsiTheme="majorHAnsi" w:cstheme="majorHAnsi"/>
          <w:lang w:val="en-US"/>
        </w:rPr>
        <w:t>odpovědnost</w:t>
      </w:r>
      <w:proofErr w:type="spellEnd"/>
    </w:p>
    <w:p w:rsidR="00875C63" w:rsidRPr="00E07F1B" w:rsidRDefault="00875C63" w:rsidP="00E07F1B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lang w:val="en-US"/>
        </w:rPr>
      </w:pPr>
      <w:proofErr w:type="spellStart"/>
      <w:r w:rsidRPr="00E07F1B">
        <w:rPr>
          <w:rFonts w:asciiTheme="majorHAnsi" w:hAnsiTheme="majorHAnsi" w:cstheme="majorHAnsi"/>
          <w:lang w:val="en-US"/>
        </w:rPr>
        <w:t>Organizační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schopnosti</w:t>
      </w:r>
      <w:proofErr w:type="spellEnd"/>
    </w:p>
    <w:p w:rsidR="00875C63" w:rsidRPr="00E07F1B" w:rsidRDefault="00875C63" w:rsidP="00E07F1B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lang w:val="en-US"/>
        </w:rPr>
      </w:pPr>
      <w:proofErr w:type="spellStart"/>
      <w:r w:rsidRPr="00E07F1B">
        <w:rPr>
          <w:rFonts w:asciiTheme="majorHAnsi" w:hAnsiTheme="majorHAnsi" w:cstheme="majorHAnsi"/>
          <w:lang w:val="en-US"/>
        </w:rPr>
        <w:t>Časová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flexibilita</w:t>
      </w:r>
      <w:proofErr w:type="spellEnd"/>
    </w:p>
    <w:p w:rsidR="00875C63" w:rsidRPr="00E07F1B" w:rsidRDefault="00875C63" w:rsidP="00E07F1B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lang w:val="en-US"/>
        </w:rPr>
      </w:pPr>
      <w:proofErr w:type="spellStart"/>
      <w:r w:rsidRPr="00E07F1B">
        <w:rPr>
          <w:rFonts w:asciiTheme="majorHAnsi" w:hAnsiTheme="majorHAnsi" w:cstheme="majorHAnsi"/>
          <w:lang w:val="en-US"/>
        </w:rPr>
        <w:t>Smysl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pro </w:t>
      </w:r>
      <w:proofErr w:type="spellStart"/>
      <w:r w:rsidRPr="00E07F1B">
        <w:rPr>
          <w:rFonts w:asciiTheme="majorHAnsi" w:hAnsiTheme="majorHAnsi" w:cstheme="majorHAnsi"/>
          <w:lang w:val="en-US"/>
        </w:rPr>
        <w:t>týmovou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spolupráci</w:t>
      </w:r>
      <w:proofErr w:type="spellEnd"/>
    </w:p>
    <w:p w:rsidR="00A61DB7" w:rsidRPr="00E07F1B" w:rsidRDefault="00A61DB7" w:rsidP="00E07F1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val="en-US"/>
        </w:rPr>
      </w:pPr>
      <w:proofErr w:type="spellStart"/>
      <w:r w:rsidRPr="00E07F1B">
        <w:rPr>
          <w:rFonts w:asciiTheme="majorHAnsi" w:hAnsiTheme="majorHAnsi" w:cstheme="majorHAnsi"/>
          <w:lang w:val="en-US"/>
        </w:rPr>
        <w:t>Výhodou</w:t>
      </w:r>
      <w:proofErr w:type="spellEnd"/>
      <w:r w:rsidRPr="00E07F1B">
        <w:rPr>
          <w:rFonts w:asciiTheme="majorHAnsi" w:hAnsiTheme="majorHAnsi" w:cstheme="majorHAnsi"/>
          <w:lang w:val="en-US"/>
        </w:rPr>
        <w:t>:</w:t>
      </w:r>
    </w:p>
    <w:p w:rsidR="00875C63" w:rsidRPr="00E07F1B" w:rsidRDefault="00875C63" w:rsidP="00875C63">
      <w:pPr>
        <w:pStyle w:val="Odstavecseseznamem"/>
        <w:numPr>
          <w:ilvl w:val="0"/>
          <w:numId w:val="14"/>
        </w:numPr>
        <w:rPr>
          <w:rFonts w:asciiTheme="majorHAnsi" w:hAnsiTheme="majorHAnsi" w:cstheme="majorHAnsi"/>
          <w:lang w:val="en-US"/>
        </w:rPr>
      </w:pPr>
      <w:proofErr w:type="spellStart"/>
      <w:r w:rsidRPr="00E07F1B">
        <w:rPr>
          <w:rFonts w:asciiTheme="majorHAnsi" w:hAnsiTheme="majorHAnsi" w:cstheme="majorHAnsi"/>
          <w:lang w:val="en-US"/>
        </w:rPr>
        <w:t>Zkouška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odborné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způsobilosti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dle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vyhlášky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číslo</w:t>
      </w:r>
      <w:proofErr w:type="spellEnd"/>
      <w:r w:rsidRPr="00E07F1B">
        <w:rPr>
          <w:rFonts w:asciiTheme="majorHAnsi" w:hAnsiTheme="majorHAnsi" w:cstheme="majorHAnsi"/>
          <w:lang w:val="en-US"/>
        </w:rPr>
        <w:t>: 50/1978 (</w:t>
      </w:r>
      <w:proofErr w:type="spellStart"/>
      <w:r w:rsidRPr="00E07F1B">
        <w:rPr>
          <w:rFonts w:asciiTheme="majorHAnsi" w:hAnsiTheme="majorHAnsi" w:cstheme="majorHAnsi"/>
          <w:lang w:val="en-US"/>
        </w:rPr>
        <w:t>příslušné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§ </w:t>
      </w:r>
      <w:proofErr w:type="spellStart"/>
      <w:r w:rsidRPr="00E07F1B">
        <w:rPr>
          <w:rFonts w:asciiTheme="majorHAnsi" w:hAnsiTheme="majorHAnsi" w:cstheme="majorHAnsi"/>
          <w:lang w:val="en-US"/>
        </w:rPr>
        <w:t>dle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praxe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) </w:t>
      </w:r>
    </w:p>
    <w:p w:rsidR="004E67C3" w:rsidRPr="00E46686" w:rsidRDefault="004E67C3" w:rsidP="004E67C3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  <w:lang w:val="en-US"/>
        </w:rPr>
      </w:pPr>
    </w:p>
    <w:p w:rsidR="00724AEC" w:rsidRPr="009E138F" w:rsidRDefault="004E67C3" w:rsidP="00221D6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9E138F">
        <w:rPr>
          <w:rFonts w:asciiTheme="majorHAnsi" w:hAnsiTheme="majorHAnsi" w:cstheme="majorHAnsi"/>
          <w:b/>
          <w:sz w:val="28"/>
          <w:szCs w:val="28"/>
          <w:lang w:val="en-US"/>
        </w:rPr>
        <w:t>Nabízíme</w:t>
      </w:r>
      <w:proofErr w:type="spellEnd"/>
      <w:r w:rsidRPr="009E138F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</w:p>
    <w:p w:rsidR="00802D25" w:rsidRPr="00E07F1B" w:rsidRDefault="00802D25" w:rsidP="00E07F1B">
      <w:pPr>
        <w:pStyle w:val="Odstavecseseznamem"/>
        <w:numPr>
          <w:ilvl w:val="0"/>
          <w:numId w:val="14"/>
        </w:numPr>
        <w:rPr>
          <w:rFonts w:asciiTheme="majorHAnsi" w:hAnsiTheme="majorHAnsi" w:cstheme="majorHAnsi"/>
          <w:lang w:val="en-US"/>
        </w:rPr>
      </w:pPr>
      <w:proofErr w:type="spellStart"/>
      <w:r w:rsidRPr="00E07F1B">
        <w:rPr>
          <w:rFonts w:asciiTheme="majorHAnsi" w:hAnsiTheme="majorHAnsi" w:cstheme="majorHAnsi"/>
          <w:lang w:val="en-US"/>
        </w:rPr>
        <w:t>Pracovní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poměr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na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dobu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neurčitou</w:t>
      </w:r>
      <w:proofErr w:type="spellEnd"/>
    </w:p>
    <w:p w:rsidR="00802D25" w:rsidRPr="00E07F1B" w:rsidRDefault="00802D25" w:rsidP="00E07F1B">
      <w:pPr>
        <w:pStyle w:val="Odstavecseseznamem"/>
        <w:numPr>
          <w:ilvl w:val="0"/>
          <w:numId w:val="14"/>
        </w:numPr>
        <w:rPr>
          <w:rFonts w:asciiTheme="majorHAnsi" w:hAnsiTheme="majorHAnsi" w:cstheme="majorHAnsi"/>
          <w:lang w:val="en-US"/>
        </w:rPr>
      </w:pPr>
      <w:proofErr w:type="spellStart"/>
      <w:r w:rsidRPr="00E07F1B">
        <w:rPr>
          <w:rFonts w:asciiTheme="majorHAnsi" w:hAnsiTheme="majorHAnsi" w:cstheme="majorHAnsi"/>
          <w:lang w:val="en-US"/>
        </w:rPr>
        <w:t>Dovolenou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845B85">
        <w:rPr>
          <w:rFonts w:asciiTheme="majorHAnsi" w:hAnsiTheme="majorHAnsi" w:cstheme="majorHAnsi"/>
          <w:b/>
          <w:bCs/>
          <w:lang w:val="en-US"/>
        </w:rPr>
        <w:t>až</w:t>
      </w:r>
      <w:proofErr w:type="spellEnd"/>
      <w:r w:rsidRPr="00845B85">
        <w:rPr>
          <w:rFonts w:asciiTheme="majorHAnsi" w:hAnsiTheme="majorHAnsi" w:cstheme="majorHAnsi"/>
          <w:b/>
          <w:bCs/>
          <w:lang w:val="en-US"/>
        </w:rPr>
        <w:t xml:space="preserve"> 5 </w:t>
      </w:r>
      <w:proofErr w:type="spellStart"/>
      <w:r w:rsidRPr="00845B85">
        <w:rPr>
          <w:rFonts w:asciiTheme="majorHAnsi" w:hAnsiTheme="majorHAnsi" w:cstheme="majorHAnsi"/>
          <w:b/>
          <w:bCs/>
          <w:lang w:val="en-US"/>
        </w:rPr>
        <w:t>týdnů</w:t>
      </w:r>
      <w:proofErr w:type="spellEnd"/>
      <w:r w:rsidRPr="00845B85"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dle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délky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trvání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pracovního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poměru</w:t>
      </w:r>
      <w:proofErr w:type="spellEnd"/>
    </w:p>
    <w:p w:rsidR="00802D25" w:rsidRPr="00E07F1B" w:rsidRDefault="00802D25" w:rsidP="00E07F1B">
      <w:pPr>
        <w:pStyle w:val="Odstavecseseznamem"/>
        <w:numPr>
          <w:ilvl w:val="0"/>
          <w:numId w:val="14"/>
        </w:numPr>
        <w:rPr>
          <w:rFonts w:asciiTheme="majorHAnsi" w:hAnsiTheme="majorHAnsi" w:cstheme="majorHAnsi"/>
          <w:lang w:val="en-US"/>
        </w:rPr>
      </w:pPr>
      <w:proofErr w:type="spellStart"/>
      <w:r w:rsidRPr="00E07F1B">
        <w:rPr>
          <w:rFonts w:asciiTheme="majorHAnsi" w:hAnsiTheme="majorHAnsi" w:cstheme="majorHAnsi"/>
          <w:lang w:val="en-US"/>
        </w:rPr>
        <w:t>Příspěvek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na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dovolenou</w:t>
      </w:r>
      <w:proofErr w:type="spellEnd"/>
    </w:p>
    <w:p w:rsidR="00802D25" w:rsidRPr="00E07F1B" w:rsidRDefault="00153D2D" w:rsidP="00E07F1B">
      <w:pPr>
        <w:pStyle w:val="Odstavecseseznamem"/>
        <w:numPr>
          <w:ilvl w:val="0"/>
          <w:numId w:val="14"/>
        </w:numPr>
        <w:rPr>
          <w:rFonts w:asciiTheme="majorHAnsi" w:hAnsiTheme="majorHAnsi" w:cstheme="majorHAnsi"/>
          <w:lang w:val="en-US"/>
        </w:rPr>
      </w:pPr>
      <w:proofErr w:type="spellStart"/>
      <w:r>
        <w:rPr>
          <w:rFonts w:asciiTheme="majorHAnsi" w:hAnsiTheme="majorHAnsi" w:cstheme="majorHAnsi"/>
          <w:lang w:val="en-US"/>
        </w:rPr>
        <w:t>Kvartální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odměny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847AAA" w:rsidRPr="00847AAA">
        <w:rPr>
          <w:rFonts w:asciiTheme="majorHAnsi" w:hAnsiTheme="majorHAnsi" w:cstheme="majorHAnsi"/>
          <w:b/>
          <w:bCs/>
          <w:lang w:val="en-US"/>
        </w:rPr>
        <w:t>až</w:t>
      </w:r>
      <w:proofErr w:type="spellEnd"/>
      <w:r w:rsidR="00847AAA" w:rsidRPr="00847AAA">
        <w:rPr>
          <w:rFonts w:asciiTheme="majorHAnsi" w:hAnsiTheme="majorHAnsi" w:cstheme="majorHAnsi"/>
          <w:b/>
          <w:bCs/>
          <w:lang w:val="en-US"/>
        </w:rPr>
        <w:t xml:space="preserve"> 25 %</w:t>
      </w:r>
      <w:r w:rsidR="00847AAA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847AAA">
        <w:rPr>
          <w:rFonts w:asciiTheme="majorHAnsi" w:hAnsiTheme="majorHAnsi" w:cstheme="majorHAnsi"/>
          <w:lang w:val="en-US"/>
        </w:rPr>
        <w:t>průměrné</w:t>
      </w:r>
      <w:proofErr w:type="spellEnd"/>
      <w:r w:rsidR="00847AAA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847AAA">
        <w:rPr>
          <w:rFonts w:asciiTheme="majorHAnsi" w:hAnsiTheme="majorHAnsi" w:cstheme="majorHAnsi"/>
          <w:lang w:val="en-US"/>
        </w:rPr>
        <w:t>mzdy</w:t>
      </w:r>
      <w:proofErr w:type="spellEnd"/>
    </w:p>
    <w:p w:rsidR="00802D25" w:rsidRPr="00E07F1B" w:rsidRDefault="00802D25" w:rsidP="00E07F1B">
      <w:pPr>
        <w:pStyle w:val="Odstavecseseznamem"/>
        <w:numPr>
          <w:ilvl w:val="0"/>
          <w:numId w:val="14"/>
        </w:numPr>
        <w:rPr>
          <w:rFonts w:asciiTheme="majorHAnsi" w:hAnsiTheme="majorHAnsi" w:cstheme="majorHAnsi"/>
          <w:lang w:val="en-US"/>
        </w:rPr>
      </w:pPr>
      <w:proofErr w:type="spellStart"/>
      <w:r w:rsidRPr="00E07F1B">
        <w:rPr>
          <w:rFonts w:asciiTheme="majorHAnsi" w:hAnsiTheme="majorHAnsi" w:cstheme="majorHAnsi"/>
          <w:lang w:val="en-US"/>
        </w:rPr>
        <w:t>Kvalitní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zapracování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E07F1B">
        <w:rPr>
          <w:rFonts w:asciiTheme="majorHAnsi" w:hAnsiTheme="majorHAnsi" w:cstheme="majorHAnsi"/>
          <w:lang w:val="en-US"/>
        </w:rPr>
        <w:t>možnost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dalšího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vzdělávání</w:t>
      </w:r>
      <w:proofErr w:type="spellEnd"/>
      <w:r w:rsidR="001909A4">
        <w:rPr>
          <w:rFonts w:asciiTheme="majorHAnsi" w:hAnsiTheme="majorHAnsi" w:cstheme="majorHAnsi"/>
          <w:lang w:val="en-US"/>
        </w:rPr>
        <w:t xml:space="preserve"> a </w:t>
      </w:r>
      <w:proofErr w:type="spellStart"/>
      <w:r w:rsidR="001909A4">
        <w:rPr>
          <w:rFonts w:asciiTheme="majorHAnsi" w:hAnsiTheme="majorHAnsi" w:cstheme="majorHAnsi"/>
          <w:lang w:val="en-US"/>
        </w:rPr>
        <w:t>kariérního</w:t>
      </w:r>
      <w:proofErr w:type="spellEnd"/>
      <w:r w:rsidR="001909A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1909A4">
        <w:rPr>
          <w:rFonts w:asciiTheme="majorHAnsi" w:hAnsiTheme="majorHAnsi" w:cstheme="majorHAnsi"/>
          <w:lang w:val="en-US"/>
        </w:rPr>
        <w:t>rozvoje</w:t>
      </w:r>
      <w:proofErr w:type="spellEnd"/>
      <w:r w:rsidR="001909A4">
        <w:rPr>
          <w:rFonts w:asciiTheme="majorHAnsi" w:hAnsiTheme="majorHAnsi" w:cstheme="majorHAnsi"/>
          <w:lang w:val="en-US"/>
        </w:rPr>
        <w:t>,</w:t>
      </w:r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jazykové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kurzy</w:t>
      </w:r>
      <w:proofErr w:type="spellEnd"/>
    </w:p>
    <w:p w:rsidR="00802D25" w:rsidRPr="00E07F1B" w:rsidRDefault="00802D25" w:rsidP="00E07F1B">
      <w:pPr>
        <w:pStyle w:val="Odstavecseseznamem"/>
        <w:numPr>
          <w:ilvl w:val="0"/>
          <w:numId w:val="14"/>
        </w:numPr>
        <w:rPr>
          <w:rFonts w:asciiTheme="majorHAnsi" w:hAnsiTheme="majorHAnsi" w:cstheme="majorHAnsi"/>
          <w:lang w:val="en-US"/>
        </w:rPr>
      </w:pPr>
      <w:proofErr w:type="spellStart"/>
      <w:r w:rsidRPr="00E07F1B">
        <w:rPr>
          <w:rFonts w:asciiTheme="majorHAnsi" w:hAnsiTheme="majorHAnsi" w:cstheme="majorHAnsi"/>
          <w:lang w:val="en-US"/>
        </w:rPr>
        <w:t>Příspěvek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na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penzijní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připojištění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/ </w:t>
      </w:r>
      <w:proofErr w:type="spellStart"/>
      <w:r w:rsidRPr="00E07F1B">
        <w:rPr>
          <w:rFonts w:asciiTheme="majorHAnsi" w:hAnsiTheme="majorHAnsi" w:cstheme="majorHAnsi"/>
          <w:lang w:val="en-US"/>
        </w:rPr>
        <w:t>životní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pojištění</w:t>
      </w:r>
      <w:proofErr w:type="spellEnd"/>
    </w:p>
    <w:p w:rsidR="00802D25" w:rsidRPr="00E07F1B" w:rsidRDefault="001909A4" w:rsidP="00E07F1B">
      <w:pPr>
        <w:pStyle w:val="Odstavecseseznamem"/>
        <w:numPr>
          <w:ilvl w:val="0"/>
          <w:numId w:val="14"/>
        </w:numPr>
        <w:rPr>
          <w:rFonts w:asciiTheme="majorHAnsi" w:hAnsiTheme="majorHAnsi" w:cstheme="majorHAnsi"/>
          <w:lang w:val="en-US"/>
        </w:rPr>
      </w:pPr>
      <w:proofErr w:type="spellStart"/>
      <w:r>
        <w:rPr>
          <w:rFonts w:asciiTheme="majorHAnsi" w:hAnsiTheme="majorHAnsi" w:cstheme="majorHAnsi"/>
          <w:lang w:val="en-US"/>
        </w:rPr>
        <w:t>V</w:t>
      </w:r>
      <w:r w:rsidR="00587ABD" w:rsidRPr="00E07F1B">
        <w:rPr>
          <w:rFonts w:asciiTheme="majorHAnsi" w:hAnsiTheme="majorHAnsi" w:cstheme="majorHAnsi"/>
          <w:lang w:val="en-US"/>
        </w:rPr>
        <w:t>ý</w:t>
      </w:r>
      <w:r w:rsidR="00802D25" w:rsidRPr="00E07F1B">
        <w:rPr>
          <w:rFonts w:asciiTheme="majorHAnsi" w:hAnsiTheme="majorHAnsi" w:cstheme="majorHAnsi"/>
          <w:lang w:val="en-US"/>
        </w:rPr>
        <w:t>hodné</w:t>
      </w:r>
      <w:proofErr w:type="spellEnd"/>
      <w:r w:rsidR="00802D25"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802D25" w:rsidRPr="00E07F1B">
        <w:rPr>
          <w:rFonts w:asciiTheme="majorHAnsi" w:hAnsiTheme="majorHAnsi" w:cstheme="majorHAnsi"/>
          <w:lang w:val="en-US"/>
        </w:rPr>
        <w:t>telefonní</w:t>
      </w:r>
      <w:proofErr w:type="spellEnd"/>
      <w:r w:rsidR="00802D25"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802D25" w:rsidRPr="00E07F1B">
        <w:rPr>
          <w:rFonts w:asciiTheme="majorHAnsi" w:hAnsiTheme="majorHAnsi" w:cstheme="majorHAnsi"/>
          <w:lang w:val="en-US"/>
        </w:rPr>
        <w:t>tarify</w:t>
      </w:r>
      <w:proofErr w:type="spellEnd"/>
      <w:r w:rsidR="00802D25"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802D25" w:rsidRPr="00E07F1B">
        <w:rPr>
          <w:rFonts w:asciiTheme="majorHAnsi" w:hAnsiTheme="majorHAnsi" w:cstheme="majorHAnsi"/>
          <w:lang w:val="en-US"/>
        </w:rPr>
        <w:t>i</w:t>
      </w:r>
      <w:proofErr w:type="spellEnd"/>
      <w:r w:rsidR="00802D25" w:rsidRPr="00E07F1B">
        <w:rPr>
          <w:rFonts w:asciiTheme="majorHAnsi" w:hAnsiTheme="majorHAnsi" w:cstheme="majorHAnsi"/>
          <w:lang w:val="en-US"/>
        </w:rPr>
        <w:t xml:space="preserve"> pro </w:t>
      </w:r>
      <w:proofErr w:type="spellStart"/>
      <w:r w:rsidR="00802D25" w:rsidRPr="00E07F1B">
        <w:rPr>
          <w:rFonts w:asciiTheme="majorHAnsi" w:hAnsiTheme="majorHAnsi" w:cstheme="majorHAnsi"/>
          <w:lang w:val="en-US"/>
        </w:rPr>
        <w:t>rodinné</w:t>
      </w:r>
      <w:proofErr w:type="spellEnd"/>
      <w:r w:rsidR="00802D25"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802D25" w:rsidRPr="00E07F1B">
        <w:rPr>
          <w:rFonts w:asciiTheme="majorHAnsi" w:hAnsiTheme="majorHAnsi" w:cstheme="majorHAnsi"/>
          <w:lang w:val="en-US"/>
        </w:rPr>
        <w:t>příslušníky</w:t>
      </w:r>
      <w:proofErr w:type="spellEnd"/>
    </w:p>
    <w:p w:rsidR="00802D25" w:rsidRPr="00E07F1B" w:rsidRDefault="00802D25" w:rsidP="00E07F1B">
      <w:pPr>
        <w:pStyle w:val="Odstavecseseznamem"/>
        <w:numPr>
          <w:ilvl w:val="0"/>
          <w:numId w:val="14"/>
        </w:numPr>
        <w:rPr>
          <w:rFonts w:asciiTheme="majorHAnsi" w:hAnsiTheme="majorHAnsi" w:cstheme="majorHAnsi"/>
          <w:lang w:val="en-US"/>
        </w:rPr>
      </w:pPr>
      <w:proofErr w:type="spellStart"/>
      <w:r w:rsidRPr="00E07F1B">
        <w:rPr>
          <w:rFonts w:asciiTheme="majorHAnsi" w:hAnsiTheme="majorHAnsi" w:cstheme="majorHAnsi"/>
          <w:lang w:val="en-US"/>
        </w:rPr>
        <w:t>Odměnu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k </w:t>
      </w:r>
      <w:proofErr w:type="spellStart"/>
      <w:r w:rsidRPr="00E07F1B">
        <w:rPr>
          <w:rFonts w:asciiTheme="majorHAnsi" w:hAnsiTheme="majorHAnsi" w:cstheme="majorHAnsi"/>
          <w:lang w:val="en-US"/>
        </w:rPr>
        <w:t>životním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jubileím</w:t>
      </w:r>
      <w:proofErr w:type="spellEnd"/>
    </w:p>
    <w:p w:rsidR="00802D25" w:rsidRPr="00E07F1B" w:rsidRDefault="00802D25" w:rsidP="00E07F1B">
      <w:pPr>
        <w:pStyle w:val="Odstavecseseznamem"/>
        <w:numPr>
          <w:ilvl w:val="0"/>
          <w:numId w:val="14"/>
        </w:numPr>
        <w:rPr>
          <w:rFonts w:asciiTheme="majorHAnsi" w:hAnsiTheme="majorHAnsi" w:cstheme="majorHAnsi"/>
          <w:lang w:val="en-US"/>
        </w:rPr>
      </w:pPr>
      <w:proofErr w:type="spellStart"/>
      <w:r w:rsidRPr="00E07F1B">
        <w:rPr>
          <w:rFonts w:asciiTheme="majorHAnsi" w:hAnsiTheme="majorHAnsi" w:cstheme="majorHAnsi"/>
          <w:lang w:val="en-US"/>
        </w:rPr>
        <w:t>Kvalitní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závodní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stravování</w:t>
      </w:r>
      <w:proofErr w:type="spellEnd"/>
    </w:p>
    <w:p w:rsidR="00875C63" w:rsidRPr="00E07F1B" w:rsidRDefault="00875C63" w:rsidP="00E07F1B">
      <w:pPr>
        <w:pStyle w:val="Odstavecseseznamem"/>
        <w:numPr>
          <w:ilvl w:val="0"/>
          <w:numId w:val="14"/>
        </w:numPr>
        <w:rPr>
          <w:rFonts w:asciiTheme="majorHAnsi" w:hAnsiTheme="majorHAnsi" w:cstheme="majorHAnsi"/>
          <w:lang w:val="en-US"/>
        </w:rPr>
      </w:pPr>
      <w:r w:rsidRPr="00E07F1B">
        <w:rPr>
          <w:rFonts w:asciiTheme="majorHAnsi" w:hAnsiTheme="majorHAnsi" w:cstheme="majorHAnsi"/>
          <w:lang w:val="en-US"/>
        </w:rPr>
        <w:t xml:space="preserve">A </w:t>
      </w:r>
      <w:proofErr w:type="spellStart"/>
      <w:r w:rsidRPr="00E07F1B">
        <w:rPr>
          <w:rFonts w:asciiTheme="majorHAnsi" w:hAnsiTheme="majorHAnsi" w:cstheme="majorHAnsi"/>
          <w:lang w:val="en-US"/>
        </w:rPr>
        <w:t>další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zaměstnanecké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benefity</w:t>
      </w:r>
      <w:proofErr w:type="spellEnd"/>
    </w:p>
    <w:p w:rsidR="00802D25" w:rsidRPr="00E07F1B" w:rsidRDefault="00802D25" w:rsidP="00E07F1B">
      <w:pPr>
        <w:pStyle w:val="Odstavecseseznamem"/>
        <w:numPr>
          <w:ilvl w:val="0"/>
          <w:numId w:val="14"/>
        </w:numPr>
        <w:rPr>
          <w:rFonts w:asciiTheme="majorHAnsi" w:hAnsiTheme="majorHAnsi" w:cstheme="majorHAnsi"/>
          <w:lang w:val="en-US"/>
        </w:rPr>
      </w:pPr>
      <w:proofErr w:type="spellStart"/>
      <w:r w:rsidRPr="00E07F1B">
        <w:rPr>
          <w:rFonts w:asciiTheme="majorHAnsi" w:hAnsiTheme="majorHAnsi" w:cstheme="majorHAnsi"/>
          <w:lang w:val="en-US"/>
        </w:rPr>
        <w:t>Místo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výkonu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07F1B">
        <w:rPr>
          <w:rFonts w:asciiTheme="majorHAnsi" w:hAnsiTheme="majorHAnsi" w:cstheme="majorHAnsi"/>
          <w:lang w:val="en-US"/>
        </w:rPr>
        <w:t>práce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: </w:t>
      </w:r>
      <w:proofErr w:type="spellStart"/>
      <w:r w:rsidRPr="00E07F1B">
        <w:rPr>
          <w:rFonts w:asciiTheme="majorHAnsi" w:hAnsiTheme="majorHAnsi" w:cstheme="majorHAnsi"/>
          <w:lang w:val="en-US"/>
        </w:rPr>
        <w:t>Boří</w:t>
      </w:r>
      <w:proofErr w:type="spellEnd"/>
      <w:r w:rsidRPr="00E07F1B">
        <w:rPr>
          <w:rFonts w:asciiTheme="majorHAnsi" w:hAnsiTheme="majorHAnsi" w:cstheme="majorHAnsi"/>
          <w:lang w:val="en-US"/>
        </w:rPr>
        <w:t xml:space="preserve"> </w:t>
      </w:r>
      <w:r w:rsidR="001909A4">
        <w:rPr>
          <w:rFonts w:asciiTheme="majorHAnsi" w:hAnsiTheme="majorHAnsi" w:cstheme="majorHAnsi"/>
          <w:lang w:val="en-US"/>
        </w:rPr>
        <w:t>l</w:t>
      </w:r>
      <w:r w:rsidRPr="00E07F1B">
        <w:rPr>
          <w:rFonts w:asciiTheme="majorHAnsi" w:hAnsiTheme="majorHAnsi" w:cstheme="majorHAnsi"/>
          <w:lang w:val="en-US"/>
        </w:rPr>
        <w:t xml:space="preserve">es 710, </w:t>
      </w:r>
      <w:proofErr w:type="spellStart"/>
      <w:r w:rsidRPr="00E07F1B">
        <w:rPr>
          <w:rFonts w:asciiTheme="majorHAnsi" w:hAnsiTheme="majorHAnsi" w:cstheme="majorHAnsi"/>
          <w:lang w:val="en-US"/>
        </w:rPr>
        <w:t>Tvrdonice</w:t>
      </w:r>
      <w:proofErr w:type="spellEnd"/>
    </w:p>
    <w:p w:rsidR="00110426" w:rsidRPr="00E46686" w:rsidRDefault="00110426" w:rsidP="00110426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:rsidR="00110426" w:rsidRPr="00796DA3" w:rsidRDefault="00110426" w:rsidP="0011042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796DA3">
        <w:rPr>
          <w:rFonts w:asciiTheme="majorHAnsi" w:hAnsiTheme="majorHAnsi" w:cstheme="majorHAnsi"/>
          <w:b/>
          <w:sz w:val="28"/>
          <w:szCs w:val="28"/>
          <w:lang w:val="en-US"/>
        </w:rPr>
        <w:t>Mzda</w:t>
      </w:r>
      <w:proofErr w:type="spellEnd"/>
      <w:r w:rsidRPr="00796DA3">
        <w:rPr>
          <w:rFonts w:asciiTheme="majorHAnsi" w:hAnsiTheme="majorHAnsi" w:cstheme="majorHAnsi"/>
          <w:b/>
          <w:sz w:val="28"/>
          <w:szCs w:val="28"/>
          <w:lang w:val="en-US"/>
        </w:rPr>
        <w:t xml:space="preserve">: </w:t>
      </w:r>
    </w:p>
    <w:p w:rsidR="00110426" w:rsidRPr="006662AE" w:rsidRDefault="003D0E3E" w:rsidP="0011042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val="en-US"/>
        </w:rPr>
      </w:pPr>
      <w:proofErr w:type="spellStart"/>
      <w:r>
        <w:rPr>
          <w:rFonts w:asciiTheme="majorHAnsi" w:hAnsiTheme="majorHAnsi" w:cstheme="majorHAnsi"/>
          <w:lang w:val="en-US"/>
        </w:rPr>
        <w:t>Nástupní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mzda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r w:rsidR="004B1B96" w:rsidRPr="00153D2D">
        <w:rPr>
          <w:rFonts w:asciiTheme="majorHAnsi" w:hAnsiTheme="majorHAnsi" w:cstheme="majorHAnsi"/>
          <w:b/>
          <w:bCs/>
          <w:lang w:val="en-US"/>
        </w:rPr>
        <w:t>2</w:t>
      </w:r>
      <w:r w:rsidR="00875C63" w:rsidRPr="00153D2D">
        <w:rPr>
          <w:rFonts w:asciiTheme="majorHAnsi" w:hAnsiTheme="majorHAnsi" w:cstheme="majorHAnsi"/>
          <w:b/>
          <w:bCs/>
          <w:lang w:val="en-US"/>
        </w:rPr>
        <w:t>1</w:t>
      </w:r>
      <w:r w:rsidRPr="00153D2D">
        <w:rPr>
          <w:rFonts w:asciiTheme="majorHAnsi" w:hAnsiTheme="majorHAnsi" w:cstheme="majorHAnsi"/>
          <w:b/>
          <w:bCs/>
          <w:lang w:val="en-US"/>
        </w:rPr>
        <w:t> </w:t>
      </w:r>
      <w:r w:rsidR="00796DA3" w:rsidRPr="00153D2D">
        <w:rPr>
          <w:rFonts w:asciiTheme="majorHAnsi" w:hAnsiTheme="majorHAnsi" w:cstheme="majorHAnsi"/>
          <w:b/>
          <w:bCs/>
          <w:lang w:val="en-US"/>
        </w:rPr>
        <w:t>4</w:t>
      </w:r>
      <w:r w:rsidR="00875C63" w:rsidRPr="00153D2D">
        <w:rPr>
          <w:rFonts w:asciiTheme="majorHAnsi" w:hAnsiTheme="majorHAnsi" w:cstheme="majorHAnsi"/>
          <w:b/>
          <w:bCs/>
          <w:lang w:val="en-US"/>
        </w:rPr>
        <w:t>00</w:t>
      </w:r>
      <w:proofErr w:type="gramStart"/>
      <w:r w:rsidRPr="00153D2D">
        <w:rPr>
          <w:rFonts w:asciiTheme="majorHAnsi" w:hAnsiTheme="majorHAnsi" w:cstheme="majorHAnsi"/>
          <w:b/>
          <w:bCs/>
          <w:lang w:val="en-US"/>
        </w:rPr>
        <w:t>,-</w:t>
      </w:r>
      <w:proofErr w:type="gramEnd"/>
      <w:r w:rsidRPr="00153D2D"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 w:rsidRPr="00153D2D">
        <w:rPr>
          <w:rFonts w:asciiTheme="majorHAnsi" w:hAnsiTheme="majorHAnsi" w:cstheme="majorHAnsi"/>
          <w:b/>
          <w:bCs/>
          <w:lang w:val="en-US"/>
        </w:rPr>
        <w:t>Kč</w:t>
      </w:r>
      <w:proofErr w:type="spellEnd"/>
      <w:r>
        <w:rPr>
          <w:rFonts w:asciiTheme="majorHAnsi" w:hAnsiTheme="majorHAnsi" w:cstheme="majorHAnsi"/>
          <w:lang w:val="en-US"/>
        </w:rPr>
        <w:t xml:space="preserve"> a </w:t>
      </w:r>
      <w:proofErr w:type="spellStart"/>
      <w:r>
        <w:rPr>
          <w:rFonts w:asciiTheme="majorHAnsi" w:hAnsiTheme="majorHAnsi" w:cstheme="majorHAnsi"/>
          <w:lang w:val="en-US"/>
        </w:rPr>
        <w:t>dále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dle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získaných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5A7E57">
        <w:rPr>
          <w:rFonts w:asciiTheme="majorHAnsi" w:hAnsiTheme="majorHAnsi" w:cstheme="majorHAnsi"/>
          <w:lang w:val="en-US"/>
        </w:rPr>
        <w:t>kvalifikací</w:t>
      </w:r>
      <w:proofErr w:type="spellEnd"/>
      <w:r w:rsidR="00847AAA">
        <w:rPr>
          <w:rFonts w:asciiTheme="majorHAnsi" w:hAnsiTheme="majorHAnsi" w:cstheme="majorHAnsi"/>
          <w:lang w:val="en-US"/>
        </w:rPr>
        <w:t xml:space="preserve"> </w:t>
      </w:r>
      <w:r w:rsidR="0097729F">
        <w:rPr>
          <w:rFonts w:asciiTheme="majorHAnsi" w:hAnsiTheme="majorHAnsi" w:cstheme="majorHAnsi"/>
          <w:lang w:val="en-US"/>
        </w:rPr>
        <w:t>(</w:t>
      </w:r>
      <w:r w:rsidR="0097729F" w:rsidRPr="0097729F">
        <w:rPr>
          <w:rFonts w:asciiTheme="majorHAnsi" w:hAnsiTheme="majorHAnsi" w:cstheme="majorHAnsi"/>
          <w:b/>
          <w:bCs/>
          <w:lang w:val="en-US"/>
        </w:rPr>
        <w:t>min. 30 000,-Kč</w:t>
      </w:r>
      <w:r w:rsidR="0097729F">
        <w:rPr>
          <w:rFonts w:asciiTheme="majorHAnsi" w:hAnsiTheme="majorHAnsi" w:cstheme="majorHAnsi"/>
          <w:lang w:val="en-US"/>
        </w:rPr>
        <w:t>)</w:t>
      </w:r>
    </w:p>
    <w:p w:rsidR="004E67C3" w:rsidRDefault="004E67C3" w:rsidP="004E67C3">
      <w:pPr>
        <w:widowControl w:val="0"/>
        <w:autoSpaceDE w:val="0"/>
        <w:autoSpaceDN w:val="0"/>
        <w:adjustRightInd w:val="0"/>
        <w:rPr>
          <w:rFonts w:ascii="Times" w:hAnsi="Times" w:cs="Times"/>
          <w:sz w:val="40"/>
          <w:szCs w:val="40"/>
          <w:lang w:val="en-US"/>
        </w:rPr>
      </w:pPr>
    </w:p>
    <w:p w:rsidR="00FC589B" w:rsidRDefault="00FC589B" w:rsidP="004E67C3">
      <w:pPr>
        <w:widowControl w:val="0"/>
        <w:autoSpaceDE w:val="0"/>
        <w:autoSpaceDN w:val="0"/>
        <w:adjustRightInd w:val="0"/>
        <w:rPr>
          <w:rFonts w:ascii="Times" w:hAnsi="Times" w:cs="Times"/>
          <w:b/>
          <w:i/>
          <w:sz w:val="28"/>
          <w:szCs w:val="28"/>
          <w:lang w:val="en-US"/>
        </w:rPr>
      </w:pPr>
    </w:p>
    <w:p w:rsidR="00EF5F07" w:rsidRPr="006C19A8" w:rsidRDefault="00153D2D" w:rsidP="00EF5F0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i/>
          <w:sz w:val="28"/>
          <w:szCs w:val="28"/>
          <w:lang w:val="en-US"/>
        </w:rPr>
        <w:t>Více</w:t>
      </w:r>
      <w:proofErr w:type="spellEnd"/>
      <w:r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8"/>
          <w:szCs w:val="28"/>
          <w:lang w:val="en-US"/>
        </w:rPr>
        <w:t>informací</w:t>
      </w:r>
      <w:proofErr w:type="spellEnd"/>
      <w:r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a </w:t>
      </w:r>
      <w:proofErr w:type="spellStart"/>
      <w:r>
        <w:rPr>
          <w:rFonts w:asciiTheme="majorHAnsi" w:hAnsiTheme="majorHAnsi" w:cstheme="majorHAnsi"/>
          <w:b/>
          <w:i/>
          <w:sz w:val="28"/>
          <w:szCs w:val="28"/>
          <w:lang w:val="en-US"/>
        </w:rPr>
        <w:t>zaslání</w:t>
      </w:r>
      <w:proofErr w:type="spellEnd"/>
      <w:r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CV </w:t>
      </w:r>
      <w:proofErr w:type="spellStart"/>
      <w:r>
        <w:rPr>
          <w:rFonts w:asciiTheme="majorHAnsi" w:hAnsiTheme="majorHAnsi" w:cstheme="majorHAnsi"/>
          <w:b/>
          <w:i/>
          <w:sz w:val="28"/>
          <w:szCs w:val="28"/>
          <w:lang w:val="en-US"/>
        </w:rPr>
        <w:t>na</w:t>
      </w:r>
      <w:proofErr w:type="spellEnd"/>
      <w:r>
        <w:rPr>
          <w:rFonts w:asciiTheme="majorHAnsi" w:hAnsiTheme="majorHAnsi" w:cstheme="majorHAnsi"/>
          <w:b/>
          <w:i/>
          <w:sz w:val="28"/>
          <w:szCs w:val="28"/>
          <w:lang w:val="en-US"/>
        </w:rPr>
        <w:t>:</w:t>
      </w:r>
    </w:p>
    <w:p w:rsidR="00EF5F07" w:rsidRPr="006C19A8" w:rsidRDefault="00EF5F07" w:rsidP="00EF5F0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C19A8">
        <w:rPr>
          <w:rFonts w:asciiTheme="majorHAnsi" w:hAnsiTheme="majorHAnsi" w:cstheme="majorHAnsi"/>
          <w:b/>
          <w:sz w:val="28"/>
          <w:szCs w:val="28"/>
          <w:lang w:val="en-US"/>
        </w:rPr>
        <w:t>Mgr. Hana Gergičová</w:t>
      </w:r>
    </w:p>
    <w:p w:rsidR="00EF5F07" w:rsidRPr="006C19A8" w:rsidRDefault="00EF5F07" w:rsidP="00EF5F0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val="en-US"/>
        </w:rPr>
      </w:pPr>
      <w:r w:rsidRPr="006C19A8">
        <w:rPr>
          <w:rFonts w:asciiTheme="majorHAnsi" w:hAnsiTheme="majorHAnsi" w:cstheme="majorHAnsi"/>
          <w:lang w:val="en-US"/>
        </w:rPr>
        <w:t>tel.: +420 731 691 090</w:t>
      </w:r>
    </w:p>
    <w:p w:rsidR="00EF5F07" w:rsidRPr="006C19A8" w:rsidRDefault="00EF5F07" w:rsidP="00EF5F07">
      <w:pPr>
        <w:rPr>
          <w:rFonts w:asciiTheme="majorHAnsi" w:hAnsiTheme="majorHAnsi" w:cstheme="majorHAnsi"/>
        </w:rPr>
      </w:pPr>
      <w:r w:rsidRPr="006C19A8">
        <w:rPr>
          <w:rFonts w:asciiTheme="majorHAnsi" w:hAnsiTheme="majorHAnsi" w:cstheme="majorHAnsi"/>
          <w:lang w:val="en-US"/>
        </w:rPr>
        <w:t>e-mail: </w:t>
      </w:r>
      <w:hyperlink r:id="rId6" w:history="1">
        <w:r w:rsidRPr="006C19A8">
          <w:rPr>
            <w:rFonts w:asciiTheme="majorHAnsi" w:hAnsiTheme="majorHAnsi" w:cstheme="majorHAnsi"/>
            <w:color w:val="0000AB"/>
            <w:u w:val="single" w:color="0000AB"/>
            <w:lang w:val="en-US"/>
          </w:rPr>
          <w:t xml:space="preserve">kariera@frujo.cz </w:t>
        </w:r>
      </w:hyperlink>
    </w:p>
    <w:p w:rsidR="009457AB" w:rsidRPr="00770C44" w:rsidRDefault="009457AB" w:rsidP="00EF5F07">
      <w:pPr>
        <w:widowControl w:val="0"/>
        <w:autoSpaceDE w:val="0"/>
        <w:autoSpaceDN w:val="0"/>
        <w:adjustRightInd w:val="0"/>
      </w:pPr>
    </w:p>
    <w:sectPr w:rsidR="009457AB" w:rsidRPr="00770C44" w:rsidSect="00110CAF">
      <w:pgSz w:w="11900" w:h="16840"/>
      <w:pgMar w:top="993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F1774E"/>
    <w:multiLevelType w:val="hybridMultilevel"/>
    <w:tmpl w:val="8ABE3EE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DB3031"/>
    <w:multiLevelType w:val="hybridMultilevel"/>
    <w:tmpl w:val="F53EDD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A42C0"/>
    <w:multiLevelType w:val="hybridMultilevel"/>
    <w:tmpl w:val="2882830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8C7A75"/>
    <w:multiLevelType w:val="hybridMultilevel"/>
    <w:tmpl w:val="7C1CE57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E6339F"/>
    <w:multiLevelType w:val="hybridMultilevel"/>
    <w:tmpl w:val="1CA4064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027CF3"/>
    <w:multiLevelType w:val="hybridMultilevel"/>
    <w:tmpl w:val="AA783FF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045A84"/>
    <w:multiLevelType w:val="hybridMultilevel"/>
    <w:tmpl w:val="843A4E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BA5121"/>
    <w:multiLevelType w:val="hybridMultilevel"/>
    <w:tmpl w:val="4498C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E6336"/>
    <w:multiLevelType w:val="hybridMultilevel"/>
    <w:tmpl w:val="9C86449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4F5C17"/>
    <w:multiLevelType w:val="hybridMultilevel"/>
    <w:tmpl w:val="6F0A58F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DA6A2E"/>
    <w:multiLevelType w:val="hybridMultilevel"/>
    <w:tmpl w:val="4BE28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11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8"/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4E67C3"/>
    <w:rsid w:val="00110426"/>
    <w:rsid w:val="00110CAF"/>
    <w:rsid w:val="00153D2D"/>
    <w:rsid w:val="0019011F"/>
    <w:rsid w:val="001909A4"/>
    <w:rsid w:val="001A2273"/>
    <w:rsid w:val="001B42B5"/>
    <w:rsid w:val="00221D68"/>
    <w:rsid w:val="002229FE"/>
    <w:rsid w:val="00370B35"/>
    <w:rsid w:val="003B470C"/>
    <w:rsid w:val="003D0E3E"/>
    <w:rsid w:val="004357FD"/>
    <w:rsid w:val="004B1B96"/>
    <w:rsid w:val="004E67C3"/>
    <w:rsid w:val="004F1A10"/>
    <w:rsid w:val="00511CAD"/>
    <w:rsid w:val="0057357F"/>
    <w:rsid w:val="00587ABD"/>
    <w:rsid w:val="005958B5"/>
    <w:rsid w:val="005A7E57"/>
    <w:rsid w:val="005F4DC3"/>
    <w:rsid w:val="00626BE7"/>
    <w:rsid w:val="006662AE"/>
    <w:rsid w:val="00677797"/>
    <w:rsid w:val="006E5BF3"/>
    <w:rsid w:val="007207C2"/>
    <w:rsid w:val="00724AEC"/>
    <w:rsid w:val="00770C44"/>
    <w:rsid w:val="00796DA3"/>
    <w:rsid w:val="00802D25"/>
    <w:rsid w:val="00845B85"/>
    <w:rsid w:val="00847AAA"/>
    <w:rsid w:val="00875C63"/>
    <w:rsid w:val="00940276"/>
    <w:rsid w:val="009457AB"/>
    <w:rsid w:val="0097729F"/>
    <w:rsid w:val="009E138F"/>
    <w:rsid w:val="00A61DB7"/>
    <w:rsid w:val="00AD1AAB"/>
    <w:rsid w:val="00B013D5"/>
    <w:rsid w:val="00B17A8A"/>
    <w:rsid w:val="00B72D59"/>
    <w:rsid w:val="00DB2271"/>
    <w:rsid w:val="00E07F1B"/>
    <w:rsid w:val="00E46686"/>
    <w:rsid w:val="00EA621D"/>
    <w:rsid w:val="00EC7D6D"/>
    <w:rsid w:val="00EF5F07"/>
    <w:rsid w:val="00F13DCE"/>
    <w:rsid w:val="00F95AD8"/>
    <w:rsid w:val="00FC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5BF3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67C3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7C3"/>
    <w:rPr>
      <w:rFonts w:ascii="Lucida Grande" w:hAnsi="Lucida Grande" w:cs="Lucida Grande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B42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42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42B5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42B5"/>
    <w:rPr>
      <w:b/>
      <w:bCs/>
      <w:sz w:val="20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F95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gergicova@polak-internationa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Wagner</dc:creator>
  <cp:lastModifiedBy>Uživatel</cp:lastModifiedBy>
  <cp:revision>2</cp:revision>
  <cp:lastPrinted>2017-04-04T08:58:00Z</cp:lastPrinted>
  <dcterms:created xsi:type="dcterms:W3CDTF">2020-11-11T07:40:00Z</dcterms:created>
  <dcterms:modified xsi:type="dcterms:W3CDTF">2020-11-11T07:40:00Z</dcterms:modified>
</cp:coreProperties>
</file>